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30C7D" w14:textId="77777777" w:rsidR="000C0970" w:rsidRDefault="000C0970">
      <w:pPr>
        <w:spacing w:before="3" w:line="140" w:lineRule="exact"/>
        <w:rPr>
          <w:sz w:val="15"/>
          <w:szCs w:val="15"/>
        </w:rPr>
      </w:pPr>
    </w:p>
    <w:p w14:paraId="7392CDA8" w14:textId="77777777" w:rsidR="000C0970" w:rsidRDefault="000C0970">
      <w:pPr>
        <w:spacing w:line="200" w:lineRule="exact"/>
      </w:pPr>
    </w:p>
    <w:p w14:paraId="61E8935A" w14:textId="77777777" w:rsidR="000C0970" w:rsidRDefault="000C0970">
      <w:pPr>
        <w:spacing w:line="200" w:lineRule="exact"/>
      </w:pPr>
    </w:p>
    <w:p w14:paraId="3269BE23" w14:textId="77777777" w:rsidR="000C0970" w:rsidRDefault="00000000">
      <w:pPr>
        <w:spacing w:before="29"/>
        <w:ind w:left="2843"/>
        <w:rPr>
          <w:sz w:val="24"/>
          <w:szCs w:val="24"/>
        </w:rPr>
      </w:pPr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NGES</w:t>
      </w:r>
      <w:r>
        <w:rPr>
          <w:b/>
          <w:spacing w:val="1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H</w:t>
      </w:r>
      <w:r>
        <w:rPr>
          <w:b/>
          <w:sz w:val="24"/>
          <w:szCs w:val="24"/>
        </w:rPr>
        <w:t>AN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I</w:t>
      </w:r>
      <w:r>
        <w:rPr>
          <w:b/>
          <w:sz w:val="24"/>
          <w:szCs w:val="24"/>
        </w:rPr>
        <w:t>SE</w:t>
      </w:r>
      <w:r>
        <w:rPr>
          <w:b/>
          <w:spacing w:val="1"/>
          <w:sz w:val="24"/>
          <w:szCs w:val="24"/>
        </w:rPr>
        <w:t>R</w:t>
      </w:r>
      <w:r>
        <w:rPr>
          <w:b/>
          <w:sz w:val="24"/>
          <w:szCs w:val="24"/>
        </w:rPr>
        <w:t>TA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</w:t>
      </w:r>
    </w:p>
    <w:p w14:paraId="1DB00169" w14:textId="77777777" w:rsidR="000C0970" w:rsidRDefault="000C0970">
      <w:pPr>
        <w:spacing w:before="2" w:line="140" w:lineRule="exact"/>
        <w:rPr>
          <w:sz w:val="15"/>
          <w:szCs w:val="15"/>
        </w:rPr>
      </w:pPr>
    </w:p>
    <w:p w14:paraId="0432D192" w14:textId="77777777" w:rsidR="000C0970" w:rsidRDefault="000C0970">
      <w:pPr>
        <w:spacing w:line="200" w:lineRule="exact"/>
      </w:pPr>
    </w:p>
    <w:p w14:paraId="2C9E78E6" w14:textId="77777777" w:rsidR="000C0970" w:rsidRDefault="000C0970">
      <w:pPr>
        <w:spacing w:line="200" w:lineRule="exact"/>
      </w:pPr>
    </w:p>
    <w:p w14:paraId="0FC12017" w14:textId="1D0AC6A3" w:rsidR="000C0970" w:rsidRDefault="00000000" w:rsidP="00CF414A">
      <w:pPr>
        <w:ind w:left="2263" w:right="498" w:hanging="2160"/>
        <w:rPr>
          <w:spacing w:val="-1"/>
          <w:sz w:val="24"/>
          <w:szCs w:val="24"/>
        </w:rPr>
      </w:pPr>
      <w:proofErr w:type="spellStart"/>
      <w:r>
        <w:rPr>
          <w:sz w:val="24"/>
          <w:szCs w:val="24"/>
        </w:rPr>
        <w:t>Judul</w:t>
      </w:r>
      <w:proofErr w:type="spellEnd"/>
      <w:r>
        <w:rPr>
          <w:sz w:val="24"/>
          <w:szCs w:val="24"/>
        </w:rPr>
        <w:t xml:space="preserve"> Di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er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 xml:space="preserve">asi         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>
        <w:rPr>
          <w:spacing w:val="-1"/>
          <w:sz w:val="24"/>
          <w:szCs w:val="24"/>
        </w:rPr>
        <w:t xml:space="preserve"> </w:t>
      </w:r>
    </w:p>
    <w:p w14:paraId="20834A37" w14:textId="4ED83511" w:rsidR="003375EB" w:rsidRDefault="003375EB" w:rsidP="00CF414A">
      <w:pPr>
        <w:ind w:left="2263" w:right="498" w:hanging="2160"/>
        <w:rPr>
          <w:sz w:val="24"/>
          <w:szCs w:val="24"/>
        </w:rPr>
      </w:pPr>
      <w:r>
        <w:rPr>
          <w:sz w:val="24"/>
          <w:szCs w:val="24"/>
        </w:rPr>
        <w:tab/>
        <w:t xml:space="preserve">  </w:t>
      </w:r>
    </w:p>
    <w:p w14:paraId="418E8CBA" w14:textId="11912E37" w:rsidR="00B54B77" w:rsidRPr="003375EB" w:rsidRDefault="00B54B77" w:rsidP="00CF414A">
      <w:pPr>
        <w:ind w:left="2263" w:right="498" w:hanging="2160"/>
        <w:rPr>
          <w:sz w:val="24"/>
          <w:szCs w:val="24"/>
        </w:rPr>
      </w:pPr>
      <w:r>
        <w:rPr>
          <w:sz w:val="24"/>
          <w:szCs w:val="24"/>
        </w:rPr>
        <w:tab/>
        <w:t xml:space="preserve">   </w:t>
      </w:r>
    </w:p>
    <w:p w14:paraId="7EF8DBDB" w14:textId="77777777" w:rsidR="000C0970" w:rsidRDefault="000C0970">
      <w:pPr>
        <w:spacing w:line="200" w:lineRule="exact"/>
      </w:pPr>
    </w:p>
    <w:p w14:paraId="2C176808" w14:textId="77777777" w:rsidR="000C0970" w:rsidRDefault="000C0970">
      <w:pPr>
        <w:spacing w:line="200" w:lineRule="exact"/>
      </w:pPr>
    </w:p>
    <w:p w14:paraId="18FEBDF8" w14:textId="46774B82" w:rsidR="000C0970" w:rsidRDefault="00000000">
      <w:pPr>
        <w:spacing w:before="29"/>
        <w:ind w:left="103"/>
        <w:rPr>
          <w:sz w:val="22"/>
          <w:szCs w:val="22"/>
        </w:rPr>
      </w:pPr>
      <w:r>
        <w:rPr>
          <w:sz w:val="24"/>
          <w:szCs w:val="24"/>
        </w:rPr>
        <w:t xml:space="preserve">Nama                         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>
        <w:rPr>
          <w:spacing w:val="-1"/>
          <w:sz w:val="24"/>
          <w:szCs w:val="24"/>
        </w:rPr>
        <w:t xml:space="preserve"> </w:t>
      </w:r>
    </w:p>
    <w:p w14:paraId="7FCA9C5F" w14:textId="77777777" w:rsidR="000C0970" w:rsidRDefault="000C0970">
      <w:pPr>
        <w:spacing w:line="200" w:lineRule="exact"/>
      </w:pPr>
    </w:p>
    <w:p w14:paraId="1ADDDB14" w14:textId="77777777" w:rsidR="000C0970" w:rsidRDefault="000C0970">
      <w:pPr>
        <w:spacing w:before="16" w:line="220" w:lineRule="exact"/>
        <w:rPr>
          <w:sz w:val="22"/>
          <w:szCs w:val="22"/>
        </w:rPr>
      </w:pPr>
    </w:p>
    <w:p w14:paraId="4C2A5DC4" w14:textId="6998914B" w:rsidR="000C0970" w:rsidRDefault="00000000">
      <w:pPr>
        <w:ind w:left="103"/>
        <w:rPr>
          <w:sz w:val="24"/>
          <w:szCs w:val="24"/>
        </w:rPr>
      </w:pPr>
      <w:r>
        <w:rPr>
          <w:spacing w:val="1"/>
          <w:sz w:val="24"/>
          <w:szCs w:val="24"/>
        </w:rPr>
        <w:t>NP</w:t>
      </w:r>
      <w:r>
        <w:rPr>
          <w:sz w:val="24"/>
          <w:szCs w:val="24"/>
        </w:rPr>
        <w:t xml:space="preserve">M                          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>
        <w:rPr>
          <w:spacing w:val="-1"/>
          <w:sz w:val="24"/>
          <w:szCs w:val="24"/>
        </w:rPr>
        <w:t xml:space="preserve"> </w:t>
      </w:r>
    </w:p>
    <w:p w14:paraId="105BF755" w14:textId="77777777" w:rsidR="000C0970" w:rsidRDefault="000C0970">
      <w:pPr>
        <w:spacing w:line="200" w:lineRule="exact"/>
      </w:pPr>
    </w:p>
    <w:p w14:paraId="332C242A" w14:textId="77777777" w:rsidR="000C0970" w:rsidRDefault="000C0970">
      <w:pPr>
        <w:spacing w:before="16" w:line="220" w:lineRule="exact"/>
        <w:rPr>
          <w:sz w:val="22"/>
          <w:szCs w:val="22"/>
        </w:rPr>
      </w:pPr>
    </w:p>
    <w:p w14:paraId="3F742025" w14:textId="77777777" w:rsidR="000C0970" w:rsidRDefault="00000000">
      <w:pPr>
        <w:ind w:left="3641" w:right="3557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Disetu</w:t>
      </w:r>
      <w:r>
        <w:rPr>
          <w:spacing w:val="-1"/>
          <w:sz w:val="24"/>
          <w:szCs w:val="24"/>
        </w:rPr>
        <w:t>j</w:t>
      </w:r>
      <w:r>
        <w:rPr>
          <w:sz w:val="24"/>
          <w:szCs w:val="24"/>
        </w:rPr>
        <w:t>ui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eh</w:t>
      </w:r>
    </w:p>
    <w:p w14:paraId="650210D1" w14:textId="77777777" w:rsidR="000C0970" w:rsidRDefault="000C0970">
      <w:pPr>
        <w:spacing w:before="7" w:line="180" w:lineRule="exact"/>
        <w:rPr>
          <w:sz w:val="19"/>
          <w:szCs w:val="19"/>
        </w:rPr>
      </w:pPr>
    </w:p>
    <w:p w14:paraId="1B4C18EA" w14:textId="77777777" w:rsidR="000C0970" w:rsidRDefault="000C0970">
      <w:pPr>
        <w:spacing w:line="200" w:lineRule="exact"/>
      </w:pPr>
    </w:p>
    <w:p w14:paraId="51648D91" w14:textId="77777777" w:rsidR="000C0970" w:rsidRDefault="000C0970">
      <w:pPr>
        <w:spacing w:line="200" w:lineRule="exact"/>
      </w:pPr>
    </w:p>
    <w:p w14:paraId="1997D53C" w14:textId="77777777" w:rsidR="000C0970" w:rsidRDefault="00000000">
      <w:pPr>
        <w:ind w:left="103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romo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or:</w:t>
      </w:r>
    </w:p>
    <w:p w14:paraId="70DC254D" w14:textId="77777777" w:rsidR="000C0970" w:rsidRDefault="000C0970">
      <w:pPr>
        <w:spacing w:line="160" w:lineRule="exact"/>
        <w:rPr>
          <w:sz w:val="16"/>
          <w:szCs w:val="16"/>
        </w:rPr>
      </w:pPr>
    </w:p>
    <w:p w14:paraId="488FF841" w14:textId="2D162ADE" w:rsidR="000C0970" w:rsidRDefault="00000000">
      <w:pPr>
        <w:ind w:left="103"/>
        <w:rPr>
          <w:sz w:val="24"/>
          <w:szCs w:val="24"/>
        </w:rPr>
      </w:pPr>
      <w:r>
        <w:pict w14:anchorId="2894D607">
          <v:group id="_x0000_s1032" style="position:absolute;left:0;text-align:left;margin-left:301.15pt;margin-top:22.05pt;width:203.95pt;height:0;z-index:-251660288;mso-position-horizontal-relative:page" coordorigin="6023,441" coordsize="4079,0">
            <v:shape id="_x0000_s1033" style="position:absolute;left:6023;top:441;width:4079;height:0" coordorigin="6023,441" coordsize="4079,0" path="m6023,441r4079,e" filled="f" strokeweight=".6pt">
              <v:path arrowok="t"/>
            </v:shape>
            <w10:wrap anchorx="page"/>
          </v:group>
        </w:pict>
      </w:r>
      <w:r>
        <w:pict w14:anchorId="70E380A4">
          <v:group id="_x0000_s1030" style="position:absolute;left:0;text-align:left;margin-left:300.45pt;margin-top:109.75pt;width:204.65pt;height:0;z-index:-251659264;mso-position-horizontal-relative:page" coordorigin="6009,2195" coordsize="4093,0">
            <v:shape id="_x0000_s1031" style="position:absolute;left:6009;top:2195;width:4093;height:0" coordorigin="6009,2195" coordsize="4093,0" path="m6009,2195r4093,e" filled="f" strokeweight=".6pt">
              <v:path arrowok="t"/>
            </v:shape>
            <w10:wrap anchorx="page"/>
          </v:group>
        </w:pict>
      </w:r>
      <w:r w:rsidR="00CF414A">
        <w:rPr>
          <w:sz w:val="24"/>
          <w:szCs w:val="24"/>
        </w:rPr>
        <w:t>Nama Dosen</w:t>
      </w:r>
    </w:p>
    <w:p w14:paraId="5633A410" w14:textId="77777777" w:rsidR="000C0970" w:rsidRDefault="000C0970">
      <w:pPr>
        <w:spacing w:line="200" w:lineRule="exact"/>
      </w:pPr>
    </w:p>
    <w:p w14:paraId="1629DA79" w14:textId="77777777" w:rsidR="000C0970" w:rsidRDefault="000C0970">
      <w:pPr>
        <w:spacing w:line="200" w:lineRule="exact"/>
      </w:pPr>
    </w:p>
    <w:p w14:paraId="5EAF1392" w14:textId="77777777" w:rsidR="000C0970" w:rsidRDefault="000C0970">
      <w:pPr>
        <w:spacing w:line="200" w:lineRule="exact"/>
      </w:pPr>
    </w:p>
    <w:p w14:paraId="7D8EAA0B" w14:textId="77777777" w:rsidR="000C0970" w:rsidRDefault="000C0970">
      <w:pPr>
        <w:spacing w:line="200" w:lineRule="exact"/>
      </w:pPr>
    </w:p>
    <w:p w14:paraId="651E5850" w14:textId="77777777" w:rsidR="000C0970" w:rsidRDefault="000C0970">
      <w:pPr>
        <w:spacing w:before="2" w:line="240" w:lineRule="exact"/>
        <w:rPr>
          <w:sz w:val="24"/>
          <w:szCs w:val="24"/>
        </w:rPr>
      </w:pPr>
    </w:p>
    <w:p w14:paraId="582ED9B1" w14:textId="77777777" w:rsidR="000C0970" w:rsidRDefault="00000000">
      <w:pPr>
        <w:ind w:left="103"/>
        <w:rPr>
          <w:sz w:val="24"/>
          <w:szCs w:val="24"/>
        </w:rPr>
      </w:pPr>
      <w:r>
        <w:rPr>
          <w:sz w:val="24"/>
          <w:szCs w:val="24"/>
        </w:rPr>
        <w:t>Co-Promo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or:</w:t>
      </w:r>
    </w:p>
    <w:p w14:paraId="7F815C69" w14:textId="77777777" w:rsidR="00803DC9" w:rsidRDefault="00803DC9" w:rsidP="00803DC9">
      <w:pPr>
        <w:spacing w:line="276" w:lineRule="auto"/>
        <w:rPr>
          <w:sz w:val="16"/>
          <w:szCs w:val="16"/>
        </w:rPr>
      </w:pPr>
    </w:p>
    <w:p w14:paraId="580DDB4F" w14:textId="5EA9036C" w:rsidR="000C0970" w:rsidRPr="00803DC9" w:rsidRDefault="00661136" w:rsidP="00803DC9">
      <w:pPr>
        <w:spacing w:before="2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CF414A">
        <w:rPr>
          <w:sz w:val="24"/>
          <w:szCs w:val="24"/>
        </w:rPr>
        <w:t>Nama Dosen</w:t>
      </w:r>
    </w:p>
    <w:p w14:paraId="26A34F6D" w14:textId="77777777" w:rsidR="000C0970" w:rsidRDefault="000C0970">
      <w:pPr>
        <w:spacing w:line="200" w:lineRule="exact"/>
      </w:pPr>
    </w:p>
    <w:p w14:paraId="622AC763" w14:textId="77777777" w:rsidR="000C0970" w:rsidRDefault="000C0970">
      <w:pPr>
        <w:spacing w:line="200" w:lineRule="exact"/>
      </w:pPr>
    </w:p>
    <w:p w14:paraId="1E30030C" w14:textId="77777777" w:rsidR="000C0970" w:rsidRDefault="00000000">
      <w:pPr>
        <w:spacing w:before="29"/>
        <w:ind w:left="3607" w:right="3525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Dike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ahui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</w:p>
    <w:p w14:paraId="32F1B448" w14:textId="77777777" w:rsidR="000C0970" w:rsidRDefault="000C0970">
      <w:pPr>
        <w:spacing w:before="6" w:line="180" w:lineRule="exact"/>
        <w:rPr>
          <w:sz w:val="19"/>
          <w:szCs w:val="19"/>
        </w:rPr>
      </w:pPr>
    </w:p>
    <w:p w14:paraId="7D9E0E96" w14:textId="77777777" w:rsidR="000C0970" w:rsidRDefault="000C0970">
      <w:pPr>
        <w:spacing w:line="200" w:lineRule="exact"/>
      </w:pPr>
    </w:p>
    <w:p w14:paraId="33A287EE" w14:textId="77777777" w:rsidR="000C0970" w:rsidRDefault="000C0970">
      <w:pPr>
        <w:spacing w:line="200" w:lineRule="exact"/>
      </w:pPr>
    </w:p>
    <w:p w14:paraId="7D457D9D" w14:textId="77777777" w:rsidR="000C0970" w:rsidRDefault="00000000">
      <w:pPr>
        <w:ind w:left="103"/>
        <w:rPr>
          <w:sz w:val="24"/>
          <w:szCs w:val="24"/>
        </w:rPr>
      </w:pPr>
      <w:proofErr w:type="spellStart"/>
      <w:r>
        <w:rPr>
          <w:sz w:val="24"/>
          <w:szCs w:val="24"/>
        </w:rPr>
        <w:t>Ketua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Program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Studi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:</w:t>
      </w:r>
    </w:p>
    <w:p w14:paraId="6DF0ED2A" w14:textId="77777777" w:rsidR="000C0970" w:rsidRDefault="000C0970">
      <w:pPr>
        <w:spacing w:line="160" w:lineRule="exact"/>
        <w:rPr>
          <w:sz w:val="16"/>
          <w:szCs w:val="16"/>
        </w:rPr>
      </w:pPr>
    </w:p>
    <w:p w14:paraId="4EC74B49" w14:textId="5A771EA2" w:rsidR="000C0970" w:rsidRDefault="00803DC9">
      <w:pPr>
        <w:ind w:left="103"/>
        <w:rPr>
          <w:sz w:val="24"/>
          <w:szCs w:val="24"/>
        </w:rPr>
      </w:pPr>
      <w:r w:rsidRPr="00803DC9">
        <w:rPr>
          <w:sz w:val="24"/>
          <w:szCs w:val="24"/>
        </w:rPr>
        <w:t xml:space="preserve">Prof. Ir. Zulkarnain Lubis, MS, </w:t>
      </w:r>
      <w:proofErr w:type="spellStart"/>
      <w:r w:rsidRPr="00803DC9">
        <w:rPr>
          <w:sz w:val="24"/>
          <w:szCs w:val="24"/>
        </w:rPr>
        <w:t>Ph.D</w:t>
      </w:r>
      <w:proofErr w:type="spellEnd"/>
      <w:r w:rsidR="00000000">
        <w:pict w14:anchorId="62CB09F7">
          <v:group id="_x0000_s1028" style="position:absolute;left:0;text-align:left;margin-left:290.75pt;margin-top:22.05pt;width:203.85pt;height:0;z-index:-251658240;mso-position-horizontal-relative:page;mso-position-vertical-relative:text" coordorigin="5815,441" coordsize="4077,0">
            <v:shape id="_x0000_s1029" style="position:absolute;left:5815;top:441;width:4077;height:0" coordorigin="5815,441" coordsize="4077,0" path="m5815,441r4077,e" filled="f" strokeweight=".6pt">
              <v:path arrowok="t"/>
            </v:shape>
            <w10:wrap anchorx="page"/>
          </v:group>
        </w:pict>
      </w:r>
    </w:p>
    <w:p w14:paraId="4EA00011" w14:textId="77777777" w:rsidR="000C0970" w:rsidRDefault="000C0970">
      <w:pPr>
        <w:spacing w:line="200" w:lineRule="exact"/>
      </w:pPr>
    </w:p>
    <w:p w14:paraId="6B2F7021" w14:textId="77777777" w:rsidR="000C0970" w:rsidRDefault="000C0970">
      <w:pPr>
        <w:spacing w:line="200" w:lineRule="exact"/>
      </w:pPr>
    </w:p>
    <w:p w14:paraId="15ED87AB" w14:textId="77777777" w:rsidR="000C0970" w:rsidRDefault="000C0970">
      <w:pPr>
        <w:spacing w:before="6" w:line="200" w:lineRule="exact"/>
      </w:pPr>
    </w:p>
    <w:p w14:paraId="547A7154" w14:textId="77777777" w:rsidR="000C0970" w:rsidRDefault="00000000">
      <w:pPr>
        <w:ind w:left="103"/>
        <w:rPr>
          <w:sz w:val="24"/>
          <w:szCs w:val="24"/>
        </w:rPr>
      </w:pPr>
      <w:proofErr w:type="spellStart"/>
      <w:r>
        <w:rPr>
          <w:sz w:val="24"/>
          <w:szCs w:val="24"/>
        </w:rPr>
        <w:t>Direk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sarj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:</w:t>
      </w:r>
    </w:p>
    <w:p w14:paraId="785A84EB" w14:textId="77777777" w:rsidR="000C0970" w:rsidRDefault="000C0970">
      <w:pPr>
        <w:spacing w:line="160" w:lineRule="exact"/>
        <w:rPr>
          <w:sz w:val="16"/>
          <w:szCs w:val="16"/>
        </w:rPr>
      </w:pPr>
    </w:p>
    <w:p w14:paraId="43AA30AB" w14:textId="1B2CA4CF" w:rsidR="000C0970" w:rsidRDefault="00803DC9">
      <w:pPr>
        <w:spacing w:line="260" w:lineRule="exact"/>
        <w:ind w:left="103"/>
        <w:rPr>
          <w:sz w:val="24"/>
          <w:szCs w:val="24"/>
        </w:rPr>
      </w:pPr>
      <w:r w:rsidRPr="00803DC9">
        <w:rPr>
          <w:sz w:val="24"/>
          <w:szCs w:val="24"/>
        </w:rPr>
        <w:t xml:space="preserve">Prof. Dr. Ir. </w:t>
      </w:r>
      <w:proofErr w:type="spellStart"/>
      <w:r w:rsidRPr="00803DC9">
        <w:rPr>
          <w:sz w:val="24"/>
          <w:szCs w:val="24"/>
        </w:rPr>
        <w:t>Retna</w:t>
      </w:r>
      <w:proofErr w:type="spellEnd"/>
      <w:r w:rsidRPr="00803DC9">
        <w:rPr>
          <w:sz w:val="24"/>
          <w:szCs w:val="24"/>
        </w:rPr>
        <w:t xml:space="preserve"> Astuti </w:t>
      </w:r>
      <w:proofErr w:type="spellStart"/>
      <w:r w:rsidRPr="00803DC9">
        <w:rPr>
          <w:sz w:val="24"/>
          <w:szCs w:val="24"/>
        </w:rPr>
        <w:t>Kuswardani</w:t>
      </w:r>
      <w:proofErr w:type="spellEnd"/>
      <w:r w:rsidRPr="00803DC9">
        <w:rPr>
          <w:sz w:val="24"/>
          <w:szCs w:val="24"/>
        </w:rPr>
        <w:t>, MS</w:t>
      </w:r>
      <w:r w:rsidR="00000000">
        <w:pict w14:anchorId="224A2246">
          <v:group id="_x0000_s1026" style="position:absolute;left:0;text-align:left;margin-left:290.05pt;margin-top:22.05pt;width:204.5pt;height:0;z-index:-251657216;mso-position-horizontal-relative:page;mso-position-vertical-relative:text" coordorigin="5801,441" coordsize="4090,0">
            <v:shape id="_x0000_s1027" style="position:absolute;left:5801;top:441;width:4090;height:0" coordorigin="5801,441" coordsize="4090,0" path="m5801,441r4090,e" filled="f" strokeweight=".6pt">
              <v:path arrowok="t"/>
            </v:shape>
            <w10:wrap anchorx="page"/>
          </v:group>
        </w:pict>
      </w:r>
    </w:p>
    <w:p w14:paraId="7319EF5A" w14:textId="77777777" w:rsidR="000C0970" w:rsidRDefault="000C0970">
      <w:pPr>
        <w:spacing w:line="200" w:lineRule="exact"/>
      </w:pPr>
    </w:p>
    <w:p w14:paraId="45004ABA" w14:textId="77777777" w:rsidR="000C0970" w:rsidRDefault="000C0970">
      <w:pPr>
        <w:spacing w:line="200" w:lineRule="exact"/>
      </w:pPr>
    </w:p>
    <w:p w14:paraId="373FA54D" w14:textId="77777777" w:rsidR="000C0970" w:rsidRDefault="000C0970">
      <w:pPr>
        <w:spacing w:line="200" w:lineRule="exact"/>
      </w:pPr>
    </w:p>
    <w:p w14:paraId="1FB54BBF" w14:textId="77777777" w:rsidR="000C0970" w:rsidRDefault="000C0970">
      <w:pPr>
        <w:spacing w:line="200" w:lineRule="exact"/>
      </w:pPr>
    </w:p>
    <w:p w14:paraId="0927B0E3" w14:textId="77777777" w:rsidR="000C0970" w:rsidRDefault="000C0970">
      <w:pPr>
        <w:spacing w:before="18" w:line="200" w:lineRule="exact"/>
      </w:pPr>
    </w:p>
    <w:p w14:paraId="52B9A76A" w14:textId="77777777" w:rsidR="000C0970" w:rsidRDefault="00000000">
      <w:pPr>
        <w:spacing w:before="29" w:line="260" w:lineRule="exact"/>
        <w:ind w:left="822"/>
        <w:rPr>
          <w:sz w:val="24"/>
          <w:szCs w:val="24"/>
        </w:rPr>
      </w:pPr>
      <w:proofErr w:type="spellStart"/>
      <w:r>
        <w:rPr>
          <w:position w:val="-1"/>
          <w:sz w:val="24"/>
          <w:szCs w:val="24"/>
        </w:rPr>
        <w:t>T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nggal</w:t>
      </w:r>
      <w:proofErr w:type="spellEnd"/>
      <w:r>
        <w:rPr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U</w:t>
      </w:r>
      <w:r>
        <w:rPr>
          <w:spacing w:val="2"/>
          <w:position w:val="-1"/>
          <w:sz w:val="24"/>
          <w:szCs w:val="24"/>
        </w:rPr>
        <w:t>j</w:t>
      </w:r>
      <w:r>
        <w:rPr>
          <w:position w:val="-1"/>
          <w:sz w:val="24"/>
          <w:szCs w:val="24"/>
        </w:rPr>
        <w:t>i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</w:t>
      </w:r>
      <w:proofErr w:type="spellEnd"/>
      <w:r>
        <w:rPr>
          <w:spacing w:val="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 xml:space="preserve">:                                             </w:t>
      </w:r>
      <w:r>
        <w:rPr>
          <w:spacing w:val="54"/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T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nggal</w:t>
      </w:r>
      <w:proofErr w:type="spellEnd"/>
      <w:r>
        <w:rPr>
          <w:spacing w:val="-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L</w:t>
      </w:r>
      <w:r>
        <w:rPr>
          <w:spacing w:val="1"/>
          <w:position w:val="-1"/>
          <w:sz w:val="24"/>
          <w:szCs w:val="24"/>
        </w:rPr>
        <w:t>u</w:t>
      </w:r>
      <w:r>
        <w:rPr>
          <w:position w:val="-1"/>
          <w:sz w:val="24"/>
          <w:szCs w:val="24"/>
        </w:rPr>
        <w:t>l</w:t>
      </w:r>
      <w:r>
        <w:rPr>
          <w:spacing w:val="-1"/>
          <w:position w:val="-1"/>
          <w:sz w:val="24"/>
          <w:szCs w:val="24"/>
        </w:rPr>
        <w:t>u</w:t>
      </w:r>
      <w:r>
        <w:rPr>
          <w:position w:val="-1"/>
          <w:sz w:val="24"/>
          <w:szCs w:val="24"/>
        </w:rPr>
        <w:t>s</w:t>
      </w:r>
      <w:r>
        <w:rPr>
          <w:spacing w:val="-1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:</w:t>
      </w:r>
    </w:p>
    <w:p w14:paraId="37587B21" w14:textId="77777777" w:rsidR="000C0970" w:rsidRDefault="000C0970">
      <w:pPr>
        <w:spacing w:before="8" w:line="100" w:lineRule="exact"/>
        <w:rPr>
          <w:sz w:val="11"/>
          <w:szCs w:val="11"/>
        </w:rPr>
      </w:pPr>
    </w:p>
    <w:p w14:paraId="587870DC" w14:textId="77777777" w:rsidR="000C0970" w:rsidRDefault="000C0970">
      <w:pPr>
        <w:spacing w:line="200" w:lineRule="exact"/>
      </w:pPr>
    </w:p>
    <w:p w14:paraId="1F8E99E4" w14:textId="77777777" w:rsidR="000C0970" w:rsidRDefault="000C0970">
      <w:pPr>
        <w:spacing w:line="200" w:lineRule="exact"/>
      </w:pPr>
    </w:p>
    <w:p w14:paraId="3CB27DDF" w14:textId="77777777" w:rsidR="000C0970" w:rsidRDefault="000C0970">
      <w:pPr>
        <w:spacing w:line="200" w:lineRule="exact"/>
      </w:pPr>
    </w:p>
    <w:p w14:paraId="269396C6" w14:textId="77777777" w:rsidR="000C0970" w:rsidRDefault="000C0970">
      <w:pPr>
        <w:spacing w:line="200" w:lineRule="exact"/>
      </w:pPr>
    </w:p>
    <w:p w14:paraId="070BFDB4" w14:textId="77777777" w:rsidR="000C0970" w:rsidRDefault="000C0970">
      <w:pPr>
        <w:spacing w:line="200" w:lineRule="exact"/>
      </w:pPr>
    </w:p>
    <w:p w14:paraId="721098B6" w14:textId="77777777" w:rsidR="000C0970" w:rsidRDefault="000C0970">
      <w:pPr>
        <w:spacing w:line="200" w:lineRule="exact"/>
      </w:pPr>
    </w:p>
    <w:p w14:paraId="01BF7269" w14:textId="665D07DE" w:rsidR="000C0970" w:rsidRDefault="000C0970">
      <w:pPr>
        <w:spacing w:before="29"/>
        <w:ind w:left="4217" w:right="4135"/>
        <w:jc w:val="center"/>
        <w:rPr>
          <w:sz w:val="24"/>
          <w:szCs w:val="24"/>
        </w:rPr>
      </w:pPr>
    </w:p>
    <w:sectPr w:rsidR="000C0970" w:rsidSect="00661136">
      <w:pgSz w:w="11906" w:h="16838" w:code="9"/>
      <w:pgMar w:top="1560" w:right="1680" w:bottom="280" w:left="160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D028F"/>
    <w:multiLevelType w:val="multilevel"/>
    <w:tmpl w:val="B14AE90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00127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970"/>
    <w:rsid w:val="000C0970"/>
    <w:rsid w:val="000D57F2"/>
    <w:rsid w:val="002A53C0"/>
    <w:rsid w:val="003375EB"/>
    <w:rsid w:val="0038649E"/>
    <w:rsid w:val="004025B0"/>
    <w:rsid w:val="004910FB"/>
    <w:rsid w:val="00491532"/>
    <w:rsid w:val="00661136"/>
    <w:rsid w:val="00803DC9"/>
    <w:rsid w:val="009A22CA"/>
    <w:rsid w:val="00A6545B"/>
    <w:rsid w:val="00A810B7"/>
    <w:rsid w:val="00B54B77"/>
    <w:rsid w:val="00CF414A"/>
    <w:rsid w:val="00D502F3"/>
    <w:rsid w:val="00DA5B08"/>
    <w:rsid w:val="00FD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."/>
  <w:listSeparator w:val=","/>
  <w14:docId w14:val="35C6B7A4"/>
  <w15:docId w15:val="{7C374FBF-2B6E-4CB8-90DF-6B3FBE488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Asus</cp:lastModifiedBy>
  <cp:revision>15</cp:revision>
  <cp:lastPrinted>2025-08-18T05:02:00Z</cp:lastPrinted>
  <dcterms:created xsi:type="dcterms:W3CDTF">2025-01-14T11:37:00Z</dcterms:created>
  <dcterms:modified xsi:type="dcterms:W3CDTF">2026-03-03T04:58:00Z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e65441fc4cfd0a841160cc664bb7700d6251cd0eb28e1f281b698cd3b89492b9</vt:lpwstr>
  </property>
</Properties>
</file>